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EA06" w14:textId="784E7BD2" w:rsidR="00B94B63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 xml:space="preserve">Gmina Fałków, 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                                                                          </w:t>
      </w:r>
      <w:r w:rsidR="00810700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Fałków, dn.</w:t>
      </w:r>
      <w:r w:rsidR="00D66ACD">
        <w:rPr>
          <w:rFonts w:ascii="Calibri" w:eastAsia="Calibri" w:hAnsi="Calibri" w:cs="Times New Roman"/>
          <w:b/>
          <w:bCs/>
          <w:iCs/>
          <w:lang w:eastAsia="ar-SA"/>
        </w:rPr>
        <w:t>31.12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.202</w:t>
      </w:r>
      <w:r w:rsidR="009705FE">
        <w:rPr>
          <w:rFonts w:ascii="Calibri" w:eastAsia="Calibri" w:hAnsi="Calibri" w:cs="Times New Roman"/>
          <w:b/>
          <w:bCs/>
          <w:iCs/>
          <w:lang w:eastAsia="ar-SA"/>
        </w:rPr>
        <w:t>4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r</w:t>
      </w:r>
    </w:p>
    <w:p w14:paraId="757D9416" w14:textId="77777777" w:rsid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ul.</w:t>
      </w:r>
      <w:r w:rsidR="00591C6A">
        <w:rPr>
          <w:rFonts w:ascii="Calibri" w:eastAsia="Calibri" w:hAnsi="Calibri" w:cs="Times New Roman"/>
          <w:b/>
          <w:bCs/>
          <w:iCs/>
          <w:lang w:eastAsia="ar-SA"/>
        </w:rPr>
        <w:t xml:space="preserve"> </w:t>
      </w:r>
      <w:r>
        <w:rPr>
          <w:rFonts w:ascii="Calibri" w:eastAsia="Calibri" w:hAnsi="Calibri" w:cs="Times New Roman"/>
          <w:b/>
          <w:bCs/>
          <w:iCs/>
          <w:lang w:eastAsia="ar-SA"/>
        </w:rPr>
        <w:t>Zamkowa 1A, 26-260 Fałków</w:t>
      </w:r>
    </w:p>
    <w:p w14:paraId="6DA6FAC4" w14:textId="77777777" w:rsidR="00B94B63" w:rsidRP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39EF1070" w14:textId="3D1B0E25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</w:t>
      </w:r>
      <w:r w:rsidR="005C18E4" w:rsidRPr="00FE2AB4">
        <w:rPr>
          <w:rFonts w:ascii="Calibri" w:eastAsia="Calibri" w:hAnsi="Calibri" w:cs="Times New Roman"/>
          <w:b/>
          <w:lang w:eastAsia="ar-SA"/>
        </w:rPr>
        <w:t>GW</w:t>
      </w:r>
      <w:r w:rsidRPr="00FE2AB4">
        <w:rPr>
          <w:rFonts w:ascii="Calibri" w:eastAsia="Calibri" w:hAnsi="Calibri" w:cs="Times New Roman"/>
          <w:b/>
          <w:lang w:eastAsia="ar-SA"/>
        </w:rPr>
        <w:t>.</w:t>
      </w:r>
      <w:r w:rsidR="00810700">
        <w:rPr>
          <w:rFonts w:ascii="Calibri" w:eastAsia="Calibri" w:hAnsi="Calibri" w:cs="Times New Roman"/>
          <w:b/>
          <w:lang w:eastAsia="ar-SA"/>
        </w:rPr>
        <w:t>271.</w:t>
      </w:r>
      <w:r w:rsidR="00D66ACD">
        <w:rPr>
          <w:rFonts w:ascii="Calibri" w:eastAsia="Calibri" w:hAnsi="Calibri" w:cs="Times New Roman"/>
          <w:b/>
          <w:lang w:eastAsia="ar-SA"/>
        </w:rPr>
        <w:t>2</w:t>
      </w:r>
      <w:r w:rsidR="00593DA0" w:rsidRPr="00FE2AB4">
        <w:rPr>
          <w:rFonts w:ascii="Calibri" w:eastAsia="Calibri" w:hAnsi="Calibri" w:cs="Times New Roman"/>
          <w:b/>
          <w:lang w:eastAsia="ar-SA"/>
        </w:rPr>
        <w:t>.202</w:t>
      </w:r>
      <w:r w:rsidR="008B012D">
        <w:rPr>
          <w:rFonts w:ascii="Calibri" w:eastAsia="Calibri" w:hAnsi="Calibri" w:cs="Times New Roman"/>
          <w:b/>
          <w:lang w:eastAsia="ar-SA"/>
        </w:rPr>
        <w:t>4</w:t>
      </w:r>
    </w:p>
    <w:p w14:paraId="23566D6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5B0FF82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6956A27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BA2EAD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Postępowanie prowadzone w oparciu o </w:t>
      </w:r>
      <w:r w:rsidR="00593DA0">
        <w:rPr>
          <w:rFonts w:ascii="Calibri" w:eastAsia="Calibri" w:hAnsi="Calibri" w:cs="Times New Roman"/>
          <w:lang w:eastAsia="ar-SA"/>
        </w:rPr>
        <w:t>Regulamin zamówień publicznych do 130 tys. złotych.</w:t>
      </w:r>
    </w:p>
    <w:p w14:paraId="74175A5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EF1DCED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5FB54CC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494F88F2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0B45822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049F14FF" w14:textId="77777777" w:rsidR="00E8694B" w:rsidRDefault="008343C1" w:rsidP="00E10A6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Zaprasza do złożenia ofert cenowych na</w:t>
      </w:r>
      <w:r w:rsidR="00E8694B">
        <w:rPr>
          <w:rFonts w:ascii="Calibri" w:eastAsia="Calibri" w:hAnsi="Calibri" w:cs="Times New Roman"/>
          <w:b/>
          <w:bCs/>
          <w:lang w:eastAsia="ar-SA"/>
        </w:rPr>
        <w:t>: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5F533A8" w14:textId="77777777" w:rsidR="008343C1" w:rsidRDefault="00E8694B" w:rsidP="00E8694B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O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dbiór, transport i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zagospodarowanie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 odpadów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z Oczyszczalni Ścieków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w Fałkowie</w:t>
      </w:r>
      <w:r w:rsidR="00E10A61">
        <w:rPr>
          <w:rFonts w:ascii="Calibri" w:eastAsia="Calibri" w:hAnsi="Calibri" w:cs="Times New Roman"/>
          <w:b/>
          <w:bCs/>
          <w:lang w:eastAsia="ar-SA"/>
        </w:rPr>
        <w:t>.</w:t>
      </w:r>
    </w:p>
    <w:p w14:paraId="0ACB96A4" w14:textId="77777777" w:rsidR="008343C1" w:rsidRPr="00B94B63" w:rsidRDefault="00C44362" w:rsidP="00E8694B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 xml:space="preserve"> </w:t>
      </w:r>
    </w:p>
    <w:p w14:paraId="3F5EC68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31F3F92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7AAE0AD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Przedmiotem zamówienia jest:</w:t>
      </w:r>
    </w:p>
    <w:p w14:paraId="717A48ED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B4CA48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bookmarkStart w:id="0" w:name="_Hlk186530450"/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464FE52B" w14:textId="7B3CB7C5" w:rsid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Odbiór, transport i zagospodarowanie komunalnych osadów ściekowych o kodzie 19 08 05 w </w:t>
      </w:r>
      <w:r w:rsidR="00D66ACD">
        <w:rPr>
          <w:rFonts w:ascii="Calibri" w:eastAsia="Times New Roman" w:hAnsi="Calibri" w:cs="Times New Roman"/>
          <w:lang w:eastAsia="pl-PL"/>
        </w:rPr>
        <w:t xml:space="preserve">szacunkowej </w:t>
      </w:r>
      <w:r w:rsidRPr="008343C1">
        <w:rPr>
          <w:rFonts w:ascii="Calibri" w:eastAsia="Times New Roman" w:hAnsi="Calibri" w:cs="Times New Roman"/>
          <w:lang w:eastAsia="pl-PL"/>
        </w:rPr>
        <w:t xml:space="preserve">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</w:t>
      </w:r>
      <w:r w:rsidR="00810700">
        <w:rPr>
          <w:rFonts w:ascii="Calibri" w:eastAsia="Times New Roman" w:hAnsi="Calibri" w:cs="Times New Roman"/>
          <w:lang w:eastAsia="pl-PL"/>
        </w:rPr>
        <w:t xml:space="preserve"> w 202</w:t>
      </w:r>
      <w:r w:rsidR="009705FE">
        <w:rPr>
          <w:rFonts w:ascii="Calibri" w:eastAsia="Times New Roman" w:hAnsi="Calibri" w:cs="Times New Roman"/>
          <w:lang w:eastAsia="pl-PL"/>
        </w:rPr>
        <w:t>5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p w14:paraId="021789A7" w14:textId="77777777" w:rsidR="00E8694B" w:rsidRPr="008343C1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C0875C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4B9B3048" w14:textId="0B462B41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Mg,</w:t>
      </w:r>
      <w:r w:rsidR="00E8694B">
        <w:rPr>
          <w:rFonts w:ascii="Calibri" w:eastAsia="Times New Roman" w:hAnsi="Calibri" w:cs="Times New Roman"/>
          <w:lang w:eastAsia="pl-PL"/>
        </w:rPr>
        <w:t xml:space="preserve"> oraz</w:t>
      </w:r>
      <w:r w:rsidRPr="008343C1">
        <w:rPr>
          <w:rFonts w:ascii="Calibri" w:eastAsia="Times New Roman" w:hAnsi="Calibri" w:cs="Times New Roman"/>
          <w:lang w:eastAsia="pl-PL"/>
        </w:rPr>
        <w:t xml:space="preserve">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</w:t>
      </w:r>
      <w:r w:rsidR="00D66ACD">
        <w:rPr>
          <w:rFonts w:ascii="Calibri" w:eastAsia="Times New Roman" w:hAnsi="Calibri" w:cs="Times New Roman"/>
          <w:lang w:eastAsia="pl-PL"/>
        </w:rPr>
        <w:t xml:space="preserve">szacunkowej </w:t>
      </w:r>
      <w:r w:rsidRPr="008343C1">
        <w:rPr>
          <w:rFonts w:ascii="Calibri" w:eastAsia="Times New Roman" w:hAnsi="Calibri" w:cs="Times New Roman"/>
          <w:lang w:eastAsia="pl-PL"/>
        </w:rPr>
        <w:t xml:space="preserve">ilości </w:t>
      </w:r>
      <w:r>
        <w:rPr>
          <w:rFonts w:ascii="Calibri" w:eastAsia="Times New Roman" w:hAnsi="Calibri" w:cs="Times New Roman"/>
          <w:lang w:eastAsia="pl-PL"/>
        </w:rPr>
        <w:t>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 </w:t>
      </w:r>
      <w:r w:rsidR="00E8694B">
        <w:rPr>
          <w:rFonts w:ascii="Calibri" w:eastAsia="Times New Roman" w:hAnsi="Calibri" w:cs="Times New Roman"/>
          <w:lang w:eastAsia="pl-PL"/>
        </w:rPr>
        <w:t>w 202</w:t>
      </w:r>
      <w:r w:rsidR="00D66ACD">
        <w:rPr>
          <w:rFonts w:ascii="Calibri" w:eastAsia="Times New Roman" w:hAnsi="Calibri" w:cs="Times New Roman"/>
          <w:lang w:eastAsia="pl-PL"/>
        </w:rPr>
        <w:t>5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bookmarkEnd w:id="0"/>
    <w:p w14:paraId="1B98149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345AEE4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1F73D237" w14:textId="77777777" w:rsidR="008343C1" w:rsidRPr="00D2629A" w:rsidRDefault="008343C1" w:rsidP="00D2629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</w:t>
      </w:r>
      <w:proofErr w:type="spellStart"/>
      <w:r w:rsidR="007F2254" w:rsidRPr="007F2254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7F2254" w:rsidRPr="007F2254">
        <w:rPr>
          <w:rFonts w:ascii="Calibri" w:eastAsia="Times New Roman" w:hAnsi="Calibri" w:cs="Times New Roman"/>
          <w:lang w:eastAsia="pl-PL"/>
        </w:rPr>
        <w:t>. Dz. U</w:t>
      </w:r>
      <w:r w:rsidR="007F2254">
        <w:rPr>
          <w:rFonts w:ascii="Calibri" w:eastAsia="Times New Roman" w:hAnsi="Calibri" w:cs="Times New Roman"/>
          <w:lang w:eastAsia="pl-PL"/>
        </w:rPr>
        <w:t xml:space="preserve">. z 2021 r. poz. 779 z </w:t>
      </w:r>
      <w:proofErr w:type="spellStart"/>
      <w:r w:rsidR="007F2254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="007F2254">
        <w:rPr>
          <w:rFonts w:ascii="Calibri" w:eastAsia="Times New Roman" w:hAnsi="Calibri" w:cs="Times New Roman"/>
          <w:lang w:eastAsia="pl-PL"/>
        </w:rPr>
        <w:t>. zm</w:t>
      </w:r>
      <w:r w:rsidRPr="00B56ECC">
        <w:rPr>
          <w:rFonts w:ascii="Calibri" w:eastAsia="Times New Roman" w:hAnsi="Calibri" w:cs="Times New Roman"/>
          <w:lang w:eastAsia="pl-PL"/>
        </w:rPr>
        <w:t>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</w:t>
      </w:r>
      <w:r w:rsidR="007F2254" w:rsidRPr="007F2254">
        <w:rPr>
          <w:rFonts w:ascii="Calibri" w:eastAsia="Times New Roman" w:hAnsi="Calibri" w:cs="Times New Roman"/>
          <w:lang w:eastAsia="pl-PL"/>
        </w:rPr>
        <w:t xml:space="preserve">Dz. U. poz. 257 z </w:t>
      </w:r>
      <w:proofErr w:type="spellStart"/>
      <w:r w:rsidR="007F2254" w:rsidRPr="007F2254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="007F2254" w:rsidRPr="007F2254">
        <w:rPr>
          <w:rFonts w:ascii="Calibri" w:eastAsia="Times New Roman" w:hAnsi="Calibri" w:cs="Times New Roman"/>
          <w:lang w:eastAsia="pl-PL"/>
        </w:rPr>
        <w:t>. zm.</w:t>
      </w:r>
      <w:r w:rsidRPr="00B56ECC">
        <w:rPr>
          <w:rFonts w:ascii="Calibri" w:eastAsia="Times New Roman" w:hAnsi="Calibri" w:cs="Times New Roman"/>
          <w:lang w:eastAsia="pl-PL"/>
        </w:rPr>
        <w:t>)</w:t>
      </w:r>
      <w:r w:rsidR="005A7A19">
        <w:rPr>
          <w:rFonts w:ascii="Calibri" w:eastAsia="Times New Roman" w:hAnsi="Calibri" w:cs="Times New Roman"/>
          <w:lang w:eastAsia="pl-PL"/>
        </w:rPr>
        <w:t>,</w:t>
      </w:r>
      <w:r w:rsidR="00501ED5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oraz innych powiązanych aktów wykonawczych.</w:t>
      </w:r>
      <w:r w:rsidR="00D2629A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3954593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73EEF5D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3159D355" w14:textId="496BBB2D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Miejsce odbioru odpadów: Oczyszczalnia Ścieków w Fałkowie, ul. </w:t>
      </w:r>
      <w:r w:rsidR="00390C92">
        <w:rPr>
          <w:rFonts w:ascii="Calibri" w:eastAsia="Times New Roman" w:hAnsi="Calibri" w:cs="Times New Roman"/>
          <w:lang w:eastAsia="pl-PL"/>
        </w:rPr>
        <w:t>Leśna 26</w:t>
      </w:r>
      <w:r w:rsidRPr="008343C1">
        <w:rPr>
          <w:rFonts w:ascii="Calibri" w:eastAsia="Times New Roman" w:hAnsi="Calibri" w:cs="Times New Roman"/>
          <w:lang w:eastAsia="pl-PL"/>
        </w:rPr>
        <w:t>, 26 – 260 Fałków.</w:t>
      </w:r>
    </w:p>
    <w:p w14:paraId="5E0D2D8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C076B7">
        <w:rPr>
          <w:rFonts w:ascii="Calibri" w:eastAsia="Times New Roman" w:hAnsi="Calibri" w:cs="Times New Roman"/>
          <w:lang w:eastAsia="pl-PL"/>
        </w:rPr>
        <w:t>5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</w:t>
      </w:r>
      <w:r w:rsidR="00C076B7">
        <w:rPr>
          <w:rFonts w:ascii="Calibri" w:eastAsia="Times New Roman" w:hAnsi="Calibri" w:cs="Times New Roman"/>
          <w:lang w:eastAsia="pl-PL"/>
        </w:rPr>
        <w:t>omiast </w:t>
      </w:r>
      <w:proofErr w:type="spellStart"/>
      <w:r w:rsidR="00C076B7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="00C076B7">
        <w:rPr>
          <w:rFonts w:ascii="Calibri" w:eastAsia="Times New Roman" w:hAnsi="Calibri" w:cs="Times New Roman"/>
          <w:lang w:eastAsia="pl-PL"/>
        </w:rPr>
        <w:t xml:space="preserve"> w kontenerze KP 5</w:t>
      </w:r>
      <w:r w:rsidRPr="008343C1">
        <w:rPr>
          <w:rFonts w:ascii="Calibri" w:eastAsia="Times New Roman" w:hAnsi="Calibri" w:cs="Times New Roman"/>
          <w:lang w:eastAsia="pl-PL"/>
        </w:rPr>
        <w:t xml:space="preserve"> będących własnością </w:t>
      </w:r>
      <w:r w:rsidR="00D2629A">
        <w:rPr>
          <w:rFonts w:ascii="Calibri" w:eastAsia="Times New Roman" w:hAnsi="Calibri" w:cs="Times New Roman"/>
          <w:lang w:eastAsia="pl-PL"/>
        </w:rPr>
        <w:t>Odbierającego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3A98A97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0DA981F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3AEB846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7843023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3DB8C48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74596E0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25DDDDD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4B94C4B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254C90FB" w14:textId="4F8FAEAE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9705FE">
        <w:rPr>
          <w:rFonts w:ascii="Calibri" w:eastAsia="Times New Roman" w:hAnsi="Calibri" w:cs="Times New Roman"/>
          <w:b/>
          <w:lang w:eastAsia="pl-PL"/>
        </w:rPr>
        <w:t>5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0562AC8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358070A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1B6DD14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Fakturowanie odbywać się będzie w okresach miesięcznych po zakończonym każdym miesiącu. Termin płatności </w:t>
      </w:r>
      <w:r w:rsidR="00E8694B">
        <w:rPr>
          <w:rFonts w:ascii="Calibri" w:eastAsia="Times New Roman" w:hAnsi="Calibri" w:cs="Times New Roman"/>
          <w:lang w:eastAsia="pl-PL"/>
        </w:rPr>
        <w:t>do</w:t>
      </w:r>
      <w:r w:rsidRPr="008343C1">
        <w:rPr>
          <w:rFonts w:ascii="Calibri" w:eastAsia="Times New Roman" w:hAnsi="Calibri" w:cs="Times New Roman"/>
          <w:lang w:eastAsia="pl-PL"/>
        </w:rPr>
        <w:t xml:space="preserve"> 14 dni</w:t>
      </w:r>
      <w:r w:rsidR="00E8694B">
        <w:rPr>
          <w:rFonts w:ascii="Calibri" w:eastAsia="Times New Roman" w:hAnsi="Calibri" w:cs="Times New Roman"/>
          <w:lang w:eastAsia="pl-PL"/>
        </w:rPr>
        <w:t xml:space="preserve"> od dnia otrzymania prawidłowo wystawionej faktury/rachunku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5F02E6F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0D6263FA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12A218AF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6F99A127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73C83C1E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63B73AEA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075C1221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72303DC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3FBEC134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1406AD81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5F3AD786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</w:p>
    <w:p w14:paraId="6F6B0937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784D8581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51078FE3" w14:textId="77777777" w:rsidR="008343C1" w:rsidRPr="00C44362" w:rsidRDefault="008343C1" w:rsidP="00C443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2A27D23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54B7ED7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2F1D6FC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1757048F" w14:textId="492052DC" w:rsidR="008343C1" w:rsidRPr="00D66ACD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color w:val="000000" w:themeColor="text1"/>
          <w:lang w:eastAsia="ar-SA"/>
        </w:rPr>
      </w:pPr>
      <w:r w:rsidRPr="00D66ACD">
        <w:rPr>
          <w:rFonts w:ascii="Calibri" w:eastAsia="Calibri" w:hAnsi="Calibri" w:cs="Times New Roman"/>
          <w:color w:val="000000" w:themeColor="text1"/>
          <w:lang w:eastAsia="ar-SA"/>
        </w:rPr>
        <w:t>Osobą uprawnioną do kontaktowania się z Wykonawcami i udzielania wyjaśnień doty</w:t>
      </w:r>
      <w:r w:rsidR="00810700" w:rsidRPr="00D66ACD">
        <w:rPr>
          <w:rFonts w:ascii="Calibri" w:eastAsia="Calibri" w:hAnsi="Calibri" w:cs="Times New Roman"/>
          <w:color w:val="000000" w:themeColor="text1"/>
          <w:lang w:eastAsia="ar-SA"/>
        </w:rPr>
        <w:t>czących postępowania w jest Pan</w:t>
      </w:r>
      <w:r w:rsidR="00FE53CD">
        <w:rPr>
          <w:rFonts w:ascii="Calibri" w:eastAsia="Calibri" w:hAnsi="Calibri" w:cs="Times New Roman"/>
          <w:color w:val="000000" w:themeColor="text1"/>
          <w:lang w:eastAsia="ar-SA"/>
        </w:rPr>
        <w:t xml:space="preserve"> Marek </w:t>
      </w:r>
      <w:proofErr w:type="spellStart"/>
      <w:r w:rsidR="00FE53CD">
        <w:rPr>
          <w:rFonts w:ascii="Calibri" w:eastAsia="Calibri" w:hAnsi="Calibri" w:cs="Times New Roman"/>
          <w:color w:val="000000" w:themeColor="text1"/>
          <w:lang w:eastAsia="ar-SA"/>
        </w:rPr>
        <w:t>Smoląg</w:t>
      </w:r>
      <w:proofErr w:type="spellEnd"/>
      <w:r w:rsidR="00C44362"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, </w:t>
      </w:r>
      <w:proofErr w:type="spellStart"/>
      <w:r w:rsidR="00C44362" w:rsidRPr="00D66ACD">
        <w:rPr>
          <w:rFonts w:ascii="Calibri" w:eastAsia="Calibri" w:hAnsi="Calibri" w:cs="Times New Roman"/>
          <w:color w:val="000000" w:themeColor="text1"/>
          <w:lang w:eastAsia="ar-SA"/>
        </w:rPr>
        <w:t>tel</w:t>
      </w:r>
      <w:proofErr w:type="spellEnd"/>
      <w:r w:rsidR="00C44362" w:rsidRPr="00D66ACD">
        <w:rPr>
          <w:rFonts w:ascii="Calibri" w:eastAsia="Calibri" w:hAnsi="Calibri" w:cs="Times New Roman"/>
          <w:color w:val="000000" w:themeColor="text1"/>
          <w:lang w:eastAsia="ar-SA"/>
        </w:rPr>
        <w:t>: 447873535</w:t>
      </w:r>
    </w:p>
    <w:p w14:paraId="0056A9CF" w14:textId="77777777" w:rsidR="008343C1" w:rsidRPr="00D66ACD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color w:val="000000" w:themeColor="text1"/>
          <w:lang w:eastAsia="ar-SA"/>
        </w:rPr>
      </w:pPr>
      <w:r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Wykonawca może zwrócić się do Zamawiającego o wyjaśnienie istotnych warunków udzielenia zamówienia w </w:t>
      </w:r>
      <w:r w:rsidR="00810700" w:rsidRPr="00D66ACD">
        <w:rPr>
          <w:rFonts w:ascii="Calibri" w:eastAsia="Calibri" w:hAnsi="Calibri" w:cs="Times New Roman"/>
          <w:color w:val="000000" w:themeColor="text1"/>
          <w:lang w:eastAsia="ar-SA"/>
        </w:rPr>
        <w:t>godzinach pracy urzędu tj.: 7.00 – 15.0</w:t>
      </w:r>
      <w:r w:rsidRPr="00D66ACD">
        <w:rPr>
          <w:rFonts w:ascii="Calibri" w:eastAsia="Calibri" w:hAnsi="Calibri" w:cs="Times New Roman"/>
          <w:color w:val="000000" w:themeColor="text1"/>
          <w:lang w:eastAsia="ar-SA"/>
        </w:rPr>
        <w:t>0</w:t>
      </w:r>
    </w:p>
    <w:p w14:paraId="17BD251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4E44DAB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428794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664F2B4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A5311F">
        <w:rPr>
          <w:rFonts w:ascii="Calibri" w:eastAsia="Calibri" w:hAnsi="Calibri" w:cs="Times New Roman"/>
          <w:lang w:eastAsia="ar-SA"/>
        </w:rPr>
        <w:t xml:space="preserve">adres e-mail: </w:t>
      </w:r>
      <w:r w:rsidR="00E35960">
        <w:rPr>
          <w:rFonts w:ascii="Calibri" w:eastAsia="Calibri" w:hAnsi="Calibri" w:cs="Times New Roman"/>
          <w:lang w:eastAsia="ar-SA"/>
        </w:rPr>
        <w:t>i.michalska@falkow.pl</w:t>
      </w:r>
    </w:p>
    <w:p w14:paraId="063BF5F9" w14:textId="1F8EF9E7" w:rsidR="008343C1" w:rsidRPr="009705FE" w:rsidRDefault="009D359D" w:rsidP="00C4436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color w:val="FF0000"/>
          <w:sz w:val="24"/>
          <w:szCs w:val="24"/>
          <w:u w:val="single"/>
          <w:lang w:eastAsia="ar-SA"/>
        </w:rPr>
      </w:pPr>
      <w:r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w terminie do dnia</w:t>
      </w:r>
      <w:r w:rsidR="00C076B7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 xml:space="preserve"> </w:t>
      </w:r>
      <w:r w:rsidR="008B012D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10</w:t>
      </w:r>
      <w:r w:rsidR="00C076B7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.</w:t>
      </w:r>
      <w:r w:rsidR="00390C92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01</w:t>
      </w:r>
      <w:r w:rsidR="008343C1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.20</w:t>
      </w:r>
      <w:r w:rsidR="00C076B7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2</w:t>
      </w:r>
      <w:r w:rsidR="009705FE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5</w:t>
      </w:r>
      <w:r w:rsidR="008343C1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 xml:space="preserve"> r. , godz. 1</w:t>
      </w:r>
      <w:r w:rsidR="00C44362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2</w:t>
      </w:r>
      <w:r w:rsidR="008343C1" w:rsidRPr="009705FE">
        <w:rPr>
          <w:rFonts w:ascii="Calibri" w:eastAsia="Calibri" w:hAnsi="Calibri" w:cs="Times New Roman"/>
          <w:b/>
          <w:bCs/>
          <w:color w:val="FF0000"/>
          <w:sz w:val="24"/>
          <w:szCs w:val="24"/>
          <w:u w:val="single"/>
          <w:lang w:eastAsia="ar-SA"/>
        </w:rPr>
        <w:t>.00</w:t>
      </w:r>
    </w:p>
    <w:p w14:paraId="4558074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5D1B327C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776CB222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1FFAC28E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72069354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014F043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4F62626A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0C66569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4D14111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15E017A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50F7AD38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48BD117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1854C194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37E9480F" w14:textId="77777777" w:rsidR="00D66ACD" w:rsidRPr="00D66ACD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</w:t>
      </w:r>
    </w:p>
    <w:p w14:paraId="06930417" w14:textId="020C9629" w:rsidR="00C44362" w:rsidRPr="00C44362" w:rsidRDefault="00BF1FB6" w:rsidP="00D66ACD">
      <w:pPr>
        <w:suppressAutoHyphens/>
        <w:spacing w:after="0"/>
        <w:ind w:left="377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color w:val="FF0000"/>
          <w:lang w:eastAsia="ar-SA"/>
        </w:rPr>
        <w:t xml:space="preserve">   </w:t>
      </w:r>
    </w:p>
    <w:p w14:paraId="5110981B" w14:textId="77777777" w:rsidR="00BF1FB6" w:rsidRPr="00C44362" w:rsidRDefault="00C44362" w:rsidP="00C44362">
      <w:pPr>
        <w:suppressAutoHyphens/>
        <w:spacing w:after="0"/>
        <w:ind w:left="377"/>
        <w:rPr>
          <w:rFonts w:ascii="Calibri" w:eastAsia="Calibri" w:hAnsi="Calibri" w:cs="Times New Roman"/>
          <w:i/>
          <w:iCs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    </w:t>
      </w:r>
      <w:r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>Henryk Konieczny – Wójt Gminy Fałków</w:t>
      </w:r>
      <w:r w:rsidR="00BF1FB6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                                                                                             </w:t>
      </w:r>
      <w:r w:rsidR="000406F7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</w:t>
      </w:r>
    </w:p>
    <w:p w14:paraId="04A83507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440712A0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5E627018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E21D6E4" w14:textId="77777777" w:rsidR="00D66ACD" w:rsidRDefault="00D66ACD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2F73D90F" w14:textId="77777777" w:rsidR="00D66ACD" w:rsidRDefault="00D66ACD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5B12F9F8" w14:textId="77777777" w:rsidR="00D66ACD" w:rsidRDefault="00D66ACD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1733F1C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14:paraId="3D48C85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2C3ADA7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68DD091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02B362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36CCD40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6AEE8215" w14:textId="77777777" w:rsidR="008343C1" w:rsidRPr="008343C1" w:rsidRDefault="00E35960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="008343C1" w:rsidRPr="008343C1">
        <w:rPr>
          <w:rFonts w:ascii="Calibri" w:eastAsia="Calibri" w:hAnsi="Calibri" w:cs="Times New Roman"/>
          <w:lang w:val="en-US" w:eastAsia="ar-SA"/>
        </w:rPr>
        <w:t xml:space="preserve"> – mail**): ......................................</w:t>
      </w:r>
    </w:p>
    <w:p w14:paraId="5B014E4C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5C259E63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2A3A2192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13269D35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4B69B27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30EFC87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79EA12CE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23E0750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4F661AF" w14:textId="6B05C506" w:rsidR="008343C1" w:rsidRPr="00501ED5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color w:val="FF0000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</w:t>
      </w:r>
      <w:r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ofertowe z dnia </w:t>
      </w:r>
      <w:r w:rsidR="00D66ACD" w:rsidRPr="00D66ACD">
        <w:rPr>
          <w:rFonts w:ascii="Calibri" w:eastAsia="Calibri" w:hAnsi="Calibri" w:cs="Times New Roman"/>
          <w:color w:val="000000" w:themeColor="text1"/>
          <w:lang w:eastAsia="ar-SA"/>
        </w:rPr>
        <w:t>31</w:t>
      </w:r>
      <w:r w:rsidR="00BA5994" w:rsidRPr="00D66ACD">
        <w:rPr>
          <w:rFonts w:ascii="Calibri" w:eastAsia="Calibri" w:hAnsi="Calibri" w:cs="Times New Roman"/>
          <w:color w:val="000000" w:themeColor="text1"/>
          <w:lang w:eastAsia="ar-SA"/>
        </w:rPr>
        <w:t>.</w:t>
      </w:r>
      <w:r w:rsidR="00E35960" w:rsidRPr="00D66ACD">
        <w:rPr>
          <w:rFonts w:ascii="Calibri" w:eastAsia="Calibri" w:hAnsi="Calibri" w:cs="Times New Roman"/>
          <w:color w:val="000000" w:themeColor="text1"/>
          <w:lang w:eastAsia="ar-SA"/>
        </w:rPr>
        <w:t>12</w:t>
      </w:r>
      <w:r w:rsidR="00A95D8D" w:rsidRPr="00D66ACD">
        <w:rPr>
          <w:rFonts w:ascii="Calibri" w:eastAsia="Calibri" w:hAnsi="Calibri" w:cs="Times New Roman"/>
          <w:color w:val="000000" w:themeColor="text1"/>
          <w:lang w:eastAsia="ar-SA"/>
        </w:rPr>
        <w:t>.202</w:t>
      </w:r>
      <w:r w:rsidR="009705FE" w:rsidRPr="00D66ACD">
        <w:rPr>
          <w:rFonts w:ascii="Calibri" w:eastAsia="Calibri" w:hAnsi="Calibri" w:cs="Times New Roman"/>
          <w:color w:val="000000" w:themeColor="text1"/>
          <w:lang w:eastAsia="ar-SA"/>
        </w:rPr>
        <w:t>4</w:t>
      </w:r>
      <w:r w:rsidR="00AE0ADB"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 r.</w:t>
      </w:r>
      <w:r w:rsidR="007B12B0"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 </w:t>
      </w:r>
      <w:r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 prowadzone </w:t>
      </w:r>
      <w:r w:rsidR="00E8694B">
        <w:rPr>
          <w:rFonts w:ascii="Calibri" w:eastAsia="Calibri" w:hAnsi="Calibri" w:cs="Times New Roman"/>
          <w:lang w:eastAsia="ar-SA"/>
        </w:rPr>
        <w:t xml:space="preserve">bez stosowania ustawy </w:t>
      </w:r>
      <w:proofErr w:type="spellStart"/>
      <w:r w:rsidR="00E8694B">
        <w:rPr>
          <w:rFonts w:ascii="Calibri" w:eastAsia="Calibri" w:hAnsi="Calibri" w:cs="Times New Roman"/>
          <w:lang w:eastAsia="ar-SA"/>
        </w:rPr>
        <w:t>Pzp</w:t>
      </w:r>
      <w:proofErr w:type="spellEnd"/>
      <w:r w:rsidR="00E8694B">
        <w:rPr>
          <w:rFonts w:ascii="Calibri" w:eastAsia="Calibri" w:hAnsi="Calibri" w:cs="Times New Roman"/>
          <w:lang w:eastAsia="ar-SA"/>
        </w:rPr>
        <w:t xml:space="preserve">- na podstawie Regulaminu zamówień publicznych o wartości nieprzekraczającej 130.000,00 zł, pn.: </w:t>
      </w:r>
    </w:p>
    <w:p w14:paraId="2B0E761B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64D5A34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2E5C0D8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73240771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483E6652" w14:textId="77777777" w:rsidR="008343C1" w:rsidRPr="00D66ACD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0B334A58" w14:textId="77777777" w:rsidR="00D66ACD" w:rsidRPr="008343C1" w:rsidRDefault="00D66ACD" w:rsidP="00D66ACD">
      <w:pPr>
        <w:suppressAutoHyphens/>
        <w:spacing w:after="0"/>
        <w:ind w:left="284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CE843C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157C5FDE" w14:textId="1320D182" w:rsidR="008343C1" w:rsidRPr="008343C1" w:rsidRDefault="008343C1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lang w:eastAsia="ar-SA"/>
        </w:rPr>
      </w:pPr>
      <w:bookmarkStart w:id="1" w:name="_Hlk186530542"/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bookmarkStart w:id="2" w:name="_Hlk186530714"/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  <w:r w:rsidR="00D66ACD">
        <w:rPr>
          <w:rFonts w:ascii="Calibri" w:eastAsia="Calibri" w:hAnsi="Calibri" w:cs="Times New Roman"/>
          <w:b/>
          <w:bCs/>
          <w:lang w:eastAsia="ar-SA"/>
        </w:rPr>
        <w:t xml:space="preserve"> </w:t>
      </w:r>
      <w:bookmarkEnd w:id="2"/>
    </w:p>
    <w:p w14:paraId="5F52CCD0" w14:textId="271D2223" w:rsidR="008343C1" w:rsidRPr="008343C1" w:rsidRDefault="008343C1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="00D66ACD">
        <w:rPr>
          <w:rFonts w:ascii="Calibri" w:eastAsia="Calibri" w:hAnsi="Calibri" w:cs="Times New Roman"/>
          <w:lang w:eastAsia="ar-SA"/>
        </w:rPr>
        <w:t xml:space="preserve"> </w:t>
      </w:r>
      <w:r w:rsidR="00D66ACD" w:rsidRPr="00D66ACD">
        <w:rPr>
          <w:rFonts w:ascii="Calibri" w:eastAsia="Calibri" w:hAnsi="Calibri" w:cs="Times New Roman"/>
          <w:b/>
          <w:bCs/>
          <w:lang w:eastAsia="ar-SA"/>
        </w:rPr>
        <w:t>za 1 Mg</w:t>
      </w:r>
      <w:r w:rsidR="00D66ACD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D66ACD" w:rsidRPr="00D66ACD">
        <w:rPr>
          <w:rFonts w:ascii="Calibri" w:eastAsia="Calibri" w:hAnsi="Calibri" w:cs="Times New Roman"/>
          <w:b/>
          <w:bCs/>
          <w:lang w:eastAsia="ar-SA"/>
        </w:rPr>
        <w:t>/słownie brutto/ ……………………………….…………………………………</w:t>
      </w:r>
    </w:p>
    <w:bookmarkEnd w:id="1"/>
    <w:p w14:paraId="06883171" w14:textId="77777777" w:rsidR="008343C1" w:rsidRPr="008343C1" w:rsidRDefault="008343C1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b/>
          <w:lang w:eastAsia="ar-SA"/>
        </w:rPr>
      </w:pPr>
    </w:p>
    <w:p w14:paraId="31DD626A" w14:textId="77777777" w:rsidR="008343C1" w:rsidRPr="008343C1" w:rsidRDefault="008343C1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1D9B680A" w14:textId="77777777" w:rsidR="00D66ACD" w:rsidRPr="008343C1" w:rsidRDefault="00D66ACD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DF313AF" w14:textId="77777777" w:rsidR="00D66ACD" w:rsidRPr="008343C1" w:rsidRDefault="00D66ACD" w:rsidP="00D66ACD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>
        <w:rPr>
          <w:rFonts w:ascii="Calibri" w:eastAsia="Calibri" w:hAnsi="Calibri" w:cs="Times New Roman"/>
          <w:lang w:eastAsia="ar-SA"/>
        </w:rPr>
        <w:t xml:space="preserve"> </w:t>
      </w:r>
      <w:r w:rsidRPr="00D66ACD">
        <w:rPr>
          <w:rFonts w:ascii="Calibri" w:eastAsia="Calibri" w:hAnsi="Calibri" w:cs="Times New Roman"/>
          <w:b/>
          <w:bCs/>
          <w:lang w:eastAsia="ar-SA"/>
        </w:rPr>
        <w:t>za 1 Mg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Pr="00D66ACD">
        <w:rPr>
          <w:rFonts w:ascii="Calibri" w:eastAsia="Calibri" w:hAnsi="Calibri" w:cs="Times New Roman"/>
          <w:b/>
          <w:bCs/>
          <w:lang w:eastAsia="ar-SA"/>
        </w:rPr>
        <w:t>/słownie brutto/ ……………………………….…………………………………</w:t>
      </w:r>
    </w:p>
    <w:p w14:paraId="4268736A" w14:textId="77777777" w:rsidR="00FE2AB4" w:rsidRPr="008343C1" w:rsidRDefault="00FE2AB4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C207C3B" w14:textId="2A2EA4CF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9705FE">
        <w:rPr>
          <w:rFonts w:ascii="Calibri" w:eastAsia="Calibri" w:hAnsi="Calibri" w:cs="Times New Roman"/>
          <w:lang w:eastAsia="ar-SA"/>
        </w:rPr>
        <w:t>5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454AAB4A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5C9A1723" w14:textId="77777777" w:rsidR="008343C1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1E769114" w14:textId="77777777" w:rsidR="00FE2AB4" w:rsidRPr="00D11A8B" w:rsidRDefault="00FE2AB4" w:rsidP="00FE2AB4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45A86D4E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69761649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7241DD43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63D23F03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3C830AE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2004DD8" w14:textId="77777777" w:rsidR="003F057D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0B707A5" w14:textId="77777777" w:rsidR="003F057D" w:rsidRPr="008343C1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8AD3D4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5914B2B2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0A1831B5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="00E35960">
        <w:rPr>
          <w:rFonts w:ascii="Times New Roman" w:eastAsia="Times New Roman" w:hAnsi="Times New Roman" w:cs="Times New Roman"/>
        </w:rPr>
        <w:t>……………</w:t>
      </w:r>
      <w:r w:rsidRPr="008343C1">
        <w:rPr>
          <w:rFonts w:ascii="Times New Roman" w:eastAsia="Times New Roman" w:hAnsi="Times New Roman" w:cs="Times New Roman"/>
        </w:rPr>
        <w:t xml:space="preserve">r. </w:t>
      </w:r>
      <w:r w:rsidRPr="008343C1">
        <w:rPr>
          <w:rFonts w:ascii="Times New Roman" w:eastAsia="Times New Roman" w:hAnsi="Times New Roman" w:cs="Times New Roman"/>
          <w:bCs/>
        </w:rPr>
        <w:t xml:space="preserve">w </w:t>
      </w:r>
      <w:r w:rsidR="00E8694B">
        <w:rPr>
          <w:rFonts w:ascii="Times New Roman" w:eastAsia="Times New Roman" w:hAnsi="Times New Roman" w:cs="Times New Roman"/>
          <w:bCs/>
        </w:rPr>
        <w:t>Fałkowie</w:t>
      </w:r>
    </w:p>
    <w:p w14:paraId="5D379477" w14:textId="77777777" w:rsidR="00E8694B" w:rsidRPr="00501ED5" w:rsidRDefault="00E8694B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Cs/>
        </w:rPr>
        <w:t>pomiędzy</w:t>
      </w:r>
    </w:p>
    <w:p w14:paraId="38477D69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  <w:r w:rsidR="00E8694B">
        <w:rPr>
          <w:rFonts w:ascii="Times New Roman" w:eastAsia="Times New Roman" w:hAnsi="Times New Roman" w:cs="Times New Roman"/>
        </w:rPr>
        <w:t>, u</w:t>
      </w:r>
      <w:r w:rsidRPr="008343C1">
        <w:rPr>
          <w:rFonts w:ascii="Times New Roman" w:eastAsia="Times New Roman" w:hAnsi="Times New Roman" w:cs="Times New Roman"/>
        </w:rPr>
        <w:t>l. Zamkowa1A,</w:t>
      </w:r>
      <w:r w:rsidR="00E8694B">
        <w:rPr>
          <w:rFonts w:ascii="Times New Roman" w:eastAsia="Times New Roman" w:hAnsi="Times New Roman" w:cs="Times New Roman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26 – 260 Fałków</w:t>
      </w:r>
      <w:r w:rsidR="00E8694B">
        <w:rPr>
          <w:rFonts w:ascii="Times New Roman" w:eastAsia="Times New Roman" w:hAnsi="Times New Roman" w:cs="Times New Roman"/>
        </w:rPr>
        <w:t>, NIP: 658-187-20-63</w:t>
      </w:r>
    </w:p>
    <w:p w14:paraId="29A2F95E" w14:textId="77777777" w:rsidR="004E368C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6C4544EA" w14:textId="77777777" w:rsidR="00E8694B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E8694B">
        <w:rPr>
          <w:rFonts w:ascii="Times New Roman" w:eastAsia="Times New Roman" w:hAnsi="Times New Roman" w:cs="Times New Roman"/>
        </w:rPr>
        <w:t>eprezentowaną przez:</w:t>
      </w:r>
    </w:p>
    <w:p w14:paraId="3871C6EF" w14:textId="77777777" w:rsidR="00E8694B" w:rsidRPr="008343C1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Henryka Koniecznego – Wójta Gminy, prz</w:t>
      </w:r>
      <w:r w:rsidR="00810700">
        <w:rPr>
          <w:rFonts w:ascii="Times New Roman" w:eastAsia="Times New Roman" w:hAnsi="Times New Roman" w:cs="Times New Roman"/>
        </w:rPr>
        <w:t xml:space="preserve">y kontrasygnacie Anny </w:t>
      </w:r>
      <w:proofErr w:type="spellStart"/>
      <w:r w:rsidR="00810700">
        <w:rPr>
          <w:rFonts w:ascii="Times New Roman" w:eastAsia="Times New Roman" w:hAnsi="Times New Roman" w:cs="Times New Roman"/>
        </w:rPr>
        <w:t>Wajnberger</w:t>
      </w:r>
      <w:proofErr w:type="spellEnd"/>
      <w:r>
        <w:rPr>
          <w:rFonts w:ascii="Times New Roman" w:eastAsia="Times New Roman" w:hAnsi="Times New Roman" w:cs="Times New Roman"/>
        </w:rPr>
        <w:t xml:space="preserve"> – Skarbnika Gminy</w:t>
      </w:r>
    </w:p>
    <w:p w14:paraId="7FE9977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3F648580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</w:t>
      </w:r>
    </w:p>
    <w:p w14:paraId="0E624E4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6C60C36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5735B55D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……………………………</w:t>
      </w:r>
    </w:p>
    <w:p w14:paraId="427B945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F79CF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</w:t>
      </w:r>
      <w:r w:rsidR="004E368C">
        <w:rPr>
          <w:rFonts w:ascii="Times New Roman" w:eastAsia="Times New Roman" w:hAnsi="Times New Roman" w:cs="Times New Roman"/>
        </w:rPr>
        <w:t xml:space="preserve">prowadzonego na podstawie Regulaminu </w:t>
      </w:r>
      <w:r w:rsidR="004E368C" w:rsidRPr="004E368C">
        <w:rPr>
          <w:rFonts w:ascii="Times New Roman" w:eastAsia="Times New Roman" w:hAnsi="Times New Roman" w:cs="Times New Roman"/>
        </w:rPr>
        <w:t>udzielania zamówień o wartości do kwoty 130 000 złotych netto</w:t>
      </w:r>
      <w:r w:rsidR="004E368C">
        <w:rPr>
          <w:rFonts w:ascii="Times New Roman" w:eastAsia="Times New Roman" w:hAnsi="Times New Roman" w:cs="Times New Roman"/>
        </w:rPr>
        <w:t xml:space="preserve">, </w:t>
      </w:r>
      <w:r w:rsidRPr="008343C1">
        <w:rPr>
          <w:rFonts w:ascii="Times New Roman" w:eastAsia="Times New Roman" w:hAnsi="Times New Roman" w:cs="Times New Roman"/>
        </w:rPr>
        <w:t>została zawarta umowa następującej treści:</w:t>
      </w:r>
    </w:p>
    <w:p w14:paraId="4B4E4A4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84AB1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1DA4394B" w14:textId="72B31F81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</w:t>
      </w:r>
      <w:r w:rsidR="008D79A4" w:rsidRPr="00D66ACD">
        <w:rPr>
          <w:rFonts w:ascii="Times New Roman" w:eastAsia="Calibri" w:hAnsi="Times New Roman" w:cs="Times New Roman"/>
          <w:i/>
          <w:iCs/>
          <w:color w:val="000000" w:themeColor="text1"/>
          <w:lang w:eastAsia="ar-SA"/>
        </w:rPr>
        <w:t>zagospodarowanie odpadów z Oczyszczalni Ścieków w Fałkowie</w:t>
      </w:r>
      <w:r w:rsidRPr="00D66AC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:</w:t>
      </w:r>
      <w:r w:rsidRPr="00D66ACD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 (wg zadań zgodnie z zapytanie ofertowym Zn.</w:t>
      </w:r>
      <w:r w:rsidR="00FE2AB4" w:rsidRPr="00D66ACD">
        <w:rPr>
          <w:rFonts w:ascii="Calibri" w:eastAsia="Calibri" w:hAnsi="Calibri" w:cs="Times New Roman"/>
          <w:color w:val="000000" w:themeColor="text1"/>
          <w:lang w:eastAsia="ar-SA"/>
        </w:rPr>
        <w:t xml:space="preserve"> </w:t>
      </w:r>
      <w:r w:rsidR="00FE2AB4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GW.</w:t>
      </w:r>
      <w:r w:rsidR="00810700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271.</w:t>
      </w:r>
      <w:r w:rsidR="00D66ACD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2</w:t>
      </w:r>
      <w:r w:rsidR="00FE2AB4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.202</w:t>
      </w:r>
      <w:r w:rsidR="009705FE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4</w:t>
      </w:r>
      <w:r w:rsidRPr="00D66ACD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)</w:t>
      </w:r>
    </w:p>
    <w:p w14:paraId="4036C4F8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102F25F4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7BCFBC88" w14:textId="51199E9D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</w:t>
      </w:r>
      <w:r w:rsidR="00501ED5">
        <w:rPr>
          <w:rFonts w:ascii="Times New Roman" w:eastAsia="Times New Roman" w:hAnsi="Times New Roman" w:cs="Times New Roman"/>
          <w:lang w:eastAsia="pl-PL"/>
        </w:rPr>
        <w:t xml:space="preserve">Klimatu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7C0C06">
        <w:rPr>
          <w:rFonts w:ascii="Times New Roman" w:eastAsia="Times New Roman" w:hAnsi="Times New Roman" w:cs="Times New Roman"/>
          <w:lang w:eastAsia="pl-PL"/>
        </w:rPr>
        <w:t>2 stycznia 2020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</w:t>
      </w:r>
      <w:r w:rsidRPr="00D66ACD">
        <w:rPr>
          <w:rFonts w:ascii="Times New Roman" w:eastAsia="Times New Roman" w:hAnsi="Times New Roman" w:cs="Times New Roman"/>
          <w:lang w:eastAsia="pl-PL"/>
        </w:rPr>
        <w:t>(</w:t>
      </w:r>
      <w:r w:rsidR="007C0C06" w:rsidRPr="00D66ACD">
        <w:rPr>
          <w:rFonts w:ascii="Times New Roman" w:eastAsia="Times New Roman" w:hAnsi="Times New Roman" w:cs="Times New Roman"/>
          <w:lang w:eastAsia="pl-PL"/>
        </w:rPr>
        <w:t>Dz. U. poz. 10</w:t>
      </w:r>
      <w:r w:rsidRPr="00D66ACD">
        <w:rPr>
          <w:rFonts w:ascii="Times New Roman" w:eastAsia="Times New Roman" w:hAnsi="Times New Roman" w:cs="Times New Roman"/>
          <w:lang w:eastAsia="pl-PL"/>
        </w:rPr>
        <w:t xml:space="preserve">) tj. 190801- </w:t>
      </w:r>
      <w:proofErr w:type="spellStart"/>
      <w:r w:rsidRPr="00D66ACD">
        <w:rPr>
          <w:rFonts w:ascii="Times New Roman" w:eastAsia="Times New Roman" w:hAnsi="Times New Roman" w:cs="Times New Roman"/>
          <w:lang w:eastAsia="pl-PL"/>
        </w:rPr>
        <w:t>skratki</w:t>
      </w:r>
      <w:proofErr w:type="spellEnd"/>
      <w:r w:rsidRPr="00D66ACD">
        <w:rPr>
          <w:rFonts w:ascii="Times New Roman" w:eastAsia="Times New Roman" w:hAnsi="Times New Roman" w:cs="Times New Roman"/>
          <w:lang w:eastAsia="pl-PL"/>
        </w:rPr>
        <w:t>, 190802- zawartość piaskownika i 190805</w:t>
      </w:r>
      <w:r w:rsidR="00D66ACD" w:rsidRPr="00D66A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6ACD">
        <w:rPr>
          <w:rFonts w:ascii="Times New Roman" w:eastAsia="Times New Roman" w:hAnsi="Times New Roman" w:cs="Times New Roman"/>
          <w:lang w:eastAsia="pl-PL"/>
        </w:rPr>
        <w:t>- ustabilizowany komunalny osad ściekowy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ul. </w:t>
      </w:r>
      <w:r w:rsidR="00390C92">
        <w:rPr>
          <w:rFonts w:ascii="Times New Roman" w:eastAsia="Times New Roman" w:hAnsi="Times New Roman" w:cs="Times New Roman"/>
          <w:lang w:eastAsia="pl-PL"/>
        </w:rPr>
        <w:t>Leśna 26</w:t>
      </w:r>
      <w:r w:rsidRPr="008343C1">
        <w:rPr>
          <w:rFonts w:ascii="Times New Roman" w:eastAsia="Times New Roman" w:hAnsi="Times New Roman" w:cs="Times New Roman"/>
          <w:lang w:eastAsia="pl-PL"/>
        </w:rPr>
        <w:t>. Przedmiot zamówienia należy wykonać zgodnie z obowiązującymi przepisami prawa dotyczy: transportu odpadu, zagospodarowania jak i wzorów dokumentów stosowanych na potrzeby ewidencji.</w:t>
      </w:r>
    </w:p>
    <w:p w14:paraId="6B80A4C4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413DDAAE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FB1934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4802D17B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2F2B439C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14:paraId="29CD8F0A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076B7">
        <w:rPr>
          <w:rFonts w:ascii="Times New Roman" w:eastAsia="Times New Roman" w:hAnsi="Times New Roman" w:cs="Times New Roman"/>
          <w:lang w:eastAsia="pl-PL"/>
        </w:rPr>
        <w:t>Zamawiający</w:t>
      </w:r>
      <w:r w:rsidR="0004326A">
        <w:rPr>
          <w:rFonts w:ascii="Times New Roman" w:eastAsia="Times New Roman" w:hAnsi="Times New Roman" w:cs="Times New Roman"/>
          <w:lang w:eastAsia="pl-PL"/>
        </w:rPr>
        <w:t xml:space="preserve">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</w:t>
      </w:r>
      <w:r w:rsidR="00FE2A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326A">
        <w:rPr>
          <w:rFonts w:ascii="Times New Roman" w:eastAsia="Times New Roman" w:hAnsi="Times New Roman" w:cs="Times New Roman"/>
          <w:lang w:eastAsia="pl-PL"/>
        </w:rPr>
        <w:t>ustawy o odpadach.</w:t>
      </w:r>
    </w:p>
    <w:p w14:paraId="4DF5448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5552DD56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6702147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5D80C7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5C633F5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6682E8F0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7C0C06" w:rsidRPr="007C0C0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7C0C06" w:rsidRPr="007C0C06">
        <w:rPr>
          <w:rFonts w:ascii="Times New Roman" w:eastAsia="Times New Roman" w:hAnsi="Times New Roman" w:cs="Times New Roman"/>
          <w:lang w:eastAsia="pl-PL"/>
        </w:rPr>
        <w:t xml:space="preserve">. Dz. U. z 2021 r. poz. 779 z </w:t>
      </w:r>
      <w:proofErr w:type="spellStart"/>
      <w:r w:rsidR="007C0C06" w:rsidRPr="007C0C0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7C0C06" w:rsidRPr="007C0C06">
        <w:rPr>
          <w:rFonts w:ascii="Times New Roman" w:eastAsia="Times New Roman" w:hAnsi="Times New Roman" w:cs="Times New Roman"/>
          <w:lang w:eastAsia="pl-PL"/>
        </w:rPr>
        <w:t>. zm.</w:t>
      </w:r>
      <w:r w:rsidR="007C0C06">
        <w:rPr>
          <w:rFonts w:ascii="Times New Roman" w:eastAsia="Times New Roman" w:hAnsi="Times New Roman" w:cs="Times New Roman"/>
          <w:lang w:eastAsia="pl-PL"/>
        </w:rPr>
        <w:t>)</w:t>
      </w:r>
    </w:p>
    <w:p w14:paraId="472F3FB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7AAB307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146FCDF5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</w:t>
      </w:r>
      <w:r w:rsidR="007C0C06">
        <w:rPr>
          <w:rFonts w:ascii="Times New Roman" w:eastAsia="Times New Roman" w:hAnsi="Times New Roman" w:cs="Times New Roman"/>
          <w:lang w:eastAsia="pl-PL"/>
        </w:rPr>
        <w:t>as usługi muszą być; szczelne (</w:t>
      </w:r>
      <w:r w:rsidRPr="008343C1">
        <w:rPr>
          <w:rFonts w:ascii="Times New Roman" w:eastAsia="Times New Roman" w:hAnsi="Times New Roman" w:cs="Times New Roman"/>
          <w:lang w:eastAsia="pl-PL"/>
        </w:rPr>
        <w:t>nie powodować wycieków), stabilne (uniemożliwiające osuwanie się odpadów i przedostawanie się poza pojazd) oraz mieć ładowność i wytrzymałość przystosowaną do wywozu odpadów.</w:t>
      </w:r>
    </w:p>
    <w:p w14:paraId="203CD97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96E88A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7E8A1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1184C9D6" w14:textId="21BE92AB" w:rsidR="008343C1" w:rsidRPr="00D66ACD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>Zamawiający</w:t>
      </w:r>
      <w:r w:rsidRPr="00D66ACD">
        <w:rPr>
          <w:rFonts w:ascii="Times New Roman" w:eastAsia="Times New Roman" w:hAnsi="Times New Roman" w:cs="Times New Roman"/>
          <w:color w:val="000000" w:themeColor="text1"/>
        </w:rPr>
        <w:t xml:space="preserve"> zleca a 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>Wykonawca</w:t>
      </w:r>
      <w:r w:rsidRPr="00D66ACD">
        <w:rPr>
          <w:rFonts w:ascii="Times New Roman" w:eastAsia="Times New Roman" w:hAnsi="Times New Roman" w:cs="Times New Roman"/>
          <w:color w:val="000000" w:themeColor="text1"/>
        </w:rPr>
        <w:t xml:space="preserve"> przyjmuje do wykonania odbiór i unieszkodliwiania odpadów 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>(wg zadań zgodnie z zapytaniem ofertowym Zn.</w:t>
      </w:r>
      <w:r w:rsidR="003B74B1" w:rsidRPr="00D66ACD">
        <w:rPr>
          <w:color w:val="000000" w:themeColor="text1"/>
        </w:rPr>
        <w:t xml:space="preserve"> </w:t>
      </w:r>
      <w:r w:rsidR="00810700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GW.271.</w:t>
      </w:r>
      <w:r w:rsidR="00D66ACD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2.</w:t>
      </w:r>
      <w:r w:rsidR="00FE2AB4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202</w:t>
      </w:r>
      <w:r w:rsidR="008B012D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4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>)</w:t>
      </w:r>
    </w:p>
    <w:p w14:paraId="2E3FC7AC" w14:textId="77777777" w:rsidR="008343C1" w:rsidRPr="00D66ACD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D66ACD">
        <w:rPr>
          <w:rFonts w:ascii="Times New Roman" w:eastAsia="Calibri" w:hAnsi="Times New Roman" w:cs="Times New Roman"/>
          <w:color w:val="000000" w:themeColor="text1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5FDBE7EA" w14:textId="77777777" w:rsidR="008343C1" w:rsidRPr="00D66ACD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25CD6B6" w14:textId="77777777" w:rsidR="008343C1" w:rsidRPr="00D66ACD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color w:val="000000" w:themeColor="text1"/>
        </w:rPr>
        <w:t>§ 3</w:t>
      </w:r>
    </w:p>
    <w:p w14:paraId="0EA5C60F" w14:textId="77777777" w:rsidR="008343C1" w:rsidRPr="00D66ACD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color w:val="000000" w:themeColor="text1"/>
        </w:rPr>
        <w:t xml:space="preserve">Strony ustalają, że za wykonanie przedmiotu niniejszej umowy 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>Wykonawca</w:t>
      </w:r>
      <w:r w:rsidRPr="00D66ACD">
        <w:rPr>
          <w:rFonts w:ascii="Times New Roman" w:eastAsia="Times New Roman" w:hAnsi="Times New Roman" w:cs="Times New Roman"/>
          <w:color w:val="000000" w:themeColor="text1"/>
        </w:rPr>
        <w:t xml:space="preserve"> otrzyma wynagrodzenie zgodne z ofertą w wysokości:</w:t>
      </w:r>
    </w:p>
    <w:p w14:paraId="08ABDAEF" w14:textId="77777777" w:rsidR="008343C1" w:rsidRPr="00D66ACD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3FAC01E" w14:textId="4C166B57" w:rsidR="008343C1" w:rsidRPr="00D66ACD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color w:val="000000" w:themeColor="text1"/>
        </w:rPr>
        <w:t>Odbiór odpadu o kodzie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(wg zadań zgodnie z zapytaniem ofertowym Zn. </w:t>
      </w:r>
      <w:r w:rsidR="00810700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GW.271.</w:t>
      </w:r>
      <w:r w:rsidR="00D66ACD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2</w:t>
      </w:r>
      <w:r w:rsidR="00FE2AB4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.202</w:t>
      </w:r>
      <w:r w:rsidR="008B012D" w:rsidRPr="00D66ACD">
        <w:rPr>
          <w:rFonts w:ascii="Calibri" w:eastAsia="Calibri" w:hAnsi="Calibri" w:cs="Times New Roman"/>
          <w:b/>
          <w:color w:val="000000" w:themeColor="text1"/>
          <w:lang w:eastAsia="ar-SA"/>
        </w:rPr>
        <w:t>4</w:t>
      </w:r>
      <w:r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)  </w:t>
      </w:r>
    </w:p>
    <w:p w14:paraId="05A908B5" w14:textId="77777777" w:rsidR="008343C1" w:rsidRPr="00D66ACD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color w:val="000000" w:themeColor="text1"/>
        </w:rPr>
        <w:t>………………..</w:t>
      </w:r>
      <w:r w:rsidR="008343C1" w:rsidRPr="00D66ACD">
        <w:rPr>
          <w:rFonts w:ascii="Times New Roman" w:eastAsia="Times New Roman" w:hAnsi="Times New Roman" w:cs="Times New Roman"/>
          <w:color w:val="000000" w:themeColor="text1"/>
        </w:rPr>
        <w:t xml:space="preserve"> zł, netto za 1 Mg (słownie: </w:t>
      </w:r>
      <w:r w:rsidR="00FB6DD9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 </w:t>
      </w:r>
      <w:r w:rsidR="008343C1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FE2AB4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    </w:t>
      </w:r>
      <w:r w:rsidR="007C0C06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</w:t>
      </w:r>
      <w:r w:rsidR="00FE2AB4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8343C1" w:rsidRPr="00D66ACD">
        <w:rPr>
          <w:rFonts w:ascii="Times New Roman" w:eastAsia="Times New Roman" w:hAnsi="Times New Roman" w:cs="Times New Roman"/>
          <w:i/>
          <w:color w:val="000000" w:themeColor="text1"/>
        </w:rPr>
        <w:t>złotych</w:t>
      </w:r>
      <w:r w:rsidR="008343C1" w:rsidRPr="00D66AC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0BFB802" w14:textId="77777777" w:rsidR="008343C1" w:rsidRPr="00D66ACD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6ACD">
        <w:rPr>
          <w:rFonts w:ascii="Times New Roman" w:eastAsia="Times New Roman" w:hAnsi="Times New Roman" w:cs="Times New Roman"/>
          <w:color w:val="000000" w:themeColor="text1"/>
        </w:rPr>
        <w:t>………………..</w:t>
      </w:r>
      <w:r w:rsidR="008343C1" w:rsidRPr="00D66ACD">
        <w:rPr>
          <w:rFonts w:ascii="Times New Roman" w:eastAsia="Times New Roman" w:hAnsi="Times New Roman" w:cs="Times New Roman"/>
          <w:color w:val="000000" w:themeColor="text1"/>
        </w:rPr>
        <w:t xml:space="preserve"> zł, brutto za 1 Mg (słownie: </w:t>
      </w:r>
      <w:r w:rsidR="00FB6DD9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FE2AB4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    </w:t>
      </w:r>
      <w:r w:rsidR="007C0C06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</w:t>
      </w:r>
      <w:r w:rsidR="008343C1" w:rsidRPr="00D66ACD">
        <w:rPr>
          <w:rFonts w:ascii="Times New Roman" w:eastAsia="Times New Roman" w:hAnsi="Times New Roman" w:cs="Times New Roman"/>
          <w:i/>
          <w:color w:val="000000" w:themeColor="text1"/>
        </w:rPr>
        <w:t xml:space="preserve"> złot</w:t>
      </w:r>
      <w:r w:rsidR="00FB6DD9" w:rsidRPr="00D66ACD">
        <w:rPr>
          <w:rFonts w:ascii="Times New Roman" w:eastAsia="Times New Roman" w:hAnsi="Times New Roman" w:cs="Times New Roman"/>
          <w:i/>
          <w:color w:val="000000" w:themeColor="text1"/>
        </w:rPr>
        <w:t>ych</w:t>
      </w:r>
      <w:r w:rsidR="008343C1" w:rsidRPr="00D66AC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1602FDA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CA53E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6C01830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110CBA0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4861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63D6FA5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494FB28D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1181B33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37C5700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2C6823C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312B3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2354818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7BF8EA2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173B0401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4E15525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23047B0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7DF0371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037F84F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4E1CD65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4358976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38B65B8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46E1706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51A2FC8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74BDEB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34F4296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15E4A78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>z dnia 14 grudnia 2012 (</w:t>
      </w:r>
      <w:proofErr w:type="spellStart"/>
      <w:r w:rsidR="007C0C06" w:rsidRPr="007C0C06">
        <w:rPr>
          <w:rFonts w:ascii="Times New Roman" w:eastAsia="Times New Roman" w:hAnsi="Times New Roman" w:cs="Times New Roman"/>
        </w:rPr>
        <w:t>t.j</w:t>
      </w:r>
      <w:proofErr w:type="spellEnd"/>
      <w:r w:rsidR="007C0C06" w:rsidRPr="007C0C06">
        <w:rPr>
          <w:rFonts w:ascii="Times New Roman" w:eastAsia="Times New Roman" w:hAnsi="Times New Roman" w:cs="Times New Roman"/>
        </w:rPr>
        <w:t>. Dz. U</w:t>
      </w:r>
      <w:r w:rsidR="007C0C06">
        <w:rPr>
          <w:rFonts w:ascii="Times New Roman" w:eastAsia="Times New Roman" w:hAnsi="Times New Roman" w:cs="Times New Roman"/>
        </w:rPr>
        <w:t xml:space="preserve">. z 2021 r. poz. 779 z </w:t>
      </w:r>
      <w:proofErr w:type="spellStart"/>
      <w:r w:rsidR="007C0C06">
        <w:rPr>
          <w:rFonts w:ascii="Times New Roman" w:eastAsia="Times New Roman" w:hAnsi="Times New Roman" w:cs="Times New Roman"/>
        </w:rPr>
        <w:t>późn</w:t>
      </w:r>
      <w:proofErr w:type="spellEnd"/>
      <w:r w:rsidR="007C0C06">
        <w:rPr>
          <w:rFonts w:ascii="Times New Roman" w:eastAsia="Times New Roman" w:hAnsi="Times New Roman" w:cs="Times New Roman"/>
        </w:rPr>
        <w:t>. zm</w:t>
      </w:r>
      <w:r w:rsidRPr="008343C1">
        <w:rPr>
          <w:rFonts w:ascii="Times New Roman" w:eastAsia="Times New Roman" w:hAnsi="Times New Roman" w:cs="Times New Roman"/>
        </w:rPr>
        <w:t xml:space="preserve">.) </w:t>
      </w:r>
    </w:p>
    <w:p w14:paraId="7FFC142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49EE14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5E35666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41A5DEF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1368C03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34A2E7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688BAA7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5116D65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7429BC4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002875CB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B8E3E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26CC9B6C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12733742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691B9B37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631E8EAE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2654932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9E5F9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77C5F992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01044E7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1D4267B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1791E4C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53033B1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3DFFB74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16277BA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03C0AE5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11ECD0D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4514996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424DE15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40CA36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2893BE3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46F4FB3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3F55CEB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59E7E74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30A02306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0A6C78A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5E09A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78A4CA64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64F55B3B" w14:textId="0CC8AF22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</w:p>
    <w:p w14:paraId="33B9DED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7CA6DA5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2812F53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7A567FC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6370904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705B698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7DEC3E4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6B1EFD4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1EE800B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6F1CB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52AD0B2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5391578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09D845D1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48FB1FFE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072E89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5F9120C0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5DA23D91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3420B905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6666CA62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106EFC1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0CC9430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201CA953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0698A9D3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29B7C0D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096EEDD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7FA7789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56C9519A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C75C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044E7423" w14:textId="57B7E621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9705FE">
        <w:rPr>
          <w:rFonts w:ascii="Times New Roman" w:eastAsia="Times New Roman" w:hAnsi="Times New Roman" w:cs="Times New Roman"/>
        </w:rPr>
        <w:t>5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50CA225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93D28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430028A2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7823B37A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0CA94D5A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56093D40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B7FABFF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F6371F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AD5FC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5941168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31096DA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C0F6F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72CE296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6A175AE9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079E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485DFF6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591BD5A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DF58B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5ADBB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ABCBA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B0AD2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4BEF385C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520C0C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4EE0A" w14:textId="77777777" w:rsidR="00CE6BA0" w:rsidRDefault="00CE6BA0"/>
    <w:sectPr w:rsidR="00CE6BA0" w:rsidSect="00B9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106670">
    <w:abstractNumId w:val="0"/>
  </w:num>
  <w:num w:numId="2" w16cid:durableId="385616298">
    <w:abstractNumId w:val="1"/>
  </w:num>
  <w:num w:numId="3" w16cid:durableId="1318805888">
    <w:abstractNumId w:val="2"/>
  </w:num>
  <w:num w:numId="4" w16cid:durableId="642126051">
    <w:abstractNumId w:val="3"/>
  </w:num>
  <w:num w:numId="5" w16cid:durableId="1057237952">
    <w:abstractNumId w:val="4"/>
  </w:num>
  <w:num w:numId="6" w16cid:durableId="272716070">
    <w:abstractNumId w:val="5"/>
  </w:num>
  <w:num w:numId="7" w16cid:durableId="1650592780">
    <w:abstractNumId w:val="6"/>
  </w:num>
  <w:num w:numId="8" w16cid:durableId="1676373048">
    <w:abstractNumId w:val="8"/>
  </w:num>
  <w:num w:numId="9" w16cid:durableId="169025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006F"/>
    <w:rsid w:val="00071D13"/>
    <w:rsid w:val="00073655"/>
    <w:rsid w:val="000745B0"/>
    <w:rsid w:val="0007488E"/>
    <w:rsid w:val="00074A5B"/>
    <w:rsid w:val="00076222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D5039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45B83"/>
    <w:rsid w:val="00390C92"/>
    <w:rsid w:val="003A6078"/>
    <w:rsid w:val="003B1AA4"/>
    <w:rsid w:val="003B74B1"/>
    <w:rsid w:val="003C2A77"/>
    <w:rsid w:val="003C49F9"/>
    <w:rsid w:val="003D0F9E"/>
    <w:rsid w:val="003F057D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E368C"/>
    <w:rsid w:val="004F0B54"/>
    <w:rsid w:val="00501ED5"/>
    <w:rsid w:val="0050620E"/>
    <w:rsid w:val="00510E9E"/>
    <w:rsid w:val="0052414A"/>
    <w:rsid w:val="0053624A"/>
    <w:rsid w:val="00542B01"/>
    <w:rsid w:val="00546697"/>
    <w:rsid w:val="0055271E"/>
    <w:rsid w:val="00562C12"/>
    <w:rsid w:val="005661E0"/>
    <w:rsid w:val="0058282B"/>
    <w:rsid w:val="005846D6"/>
    <w:rsid w:val="0059151E"/>
    <w:rsid w:val="00591C6A"/>
    <w:rsid w:val="00593DA0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0265"/>
    <w:rsid w:val="00636B80"/>
    <w:rsid w:val="00647786"/>
    <w:rsid w:val="0065462A"/>
    <w:rsid w:val="00660E51"/>
    <w:rsid w:val="006610B1"/>
    <w:rsid w:val="00664986"/>
    <w:rsid w:val="00667181"/>
    <w:rsid w:val="006770F7"/>
    <w:rsid w:val="00693D93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C0C06"/>
    <w:rsid w:val="007F2254"/>
    <w:rsid w:val="007F59E8"/>
    <w:rsid w:val="00810700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A11FE"/>
    <w:rsid w:val="008B012D"/>
    <w:rsid w:val="008D045F"/>
    <w:rsid w:val="008D79A4"/>
    <w:rsid w:val="008E5008"/>
    <w:rsid w:val="008F2D14"/>
    <w:rsid w:val="008F31B3"/>
    <w:rsid w:val="009043C9"/>
    <w:rsid w:val="009318D8"/>
    <w:rsid w:val="00946318"/>
    <w:rsid w:val="00947F7E"/>
    <w:rsid w:val="009705FE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65417"/>
    <w:rsid w:val="00A8513C"/>
    <w:rsid w:val="00A93300"/>
    <w:rsid w:val="00A9352F"/>
    <w:rsid w:val="00A95D8D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01E"/>
    <w:rsid w:val="00B04D8C"/>
    <w:rsid w:val="00B112C8"/>
    <w:rsid w:val="00B452BA"/>
    <w:rsid w:val="00B56ECC"/>
    <w:rsid w:val="00B810D5"/>
    <w:rsid w:val="00B852C3"/>
    <w:rsid w:val="00B94B63"/>
    <w:rsid w:val="00BA0CE4"/>
    <w:rsid w:val="00BA5994"/>
    <w:rsid w:val="00BB0EFA"/>
    <w:rsid w:val="00BB1936"/>
    <w:rsid w:val="00BB6003"/>
    <w:rsid w:val="00BC1D35"/>
    <w:rsid w:val="00BC408A"/>
    <w:rsid w:val="00BD25C0"/>
    <w:rsid w:val="00BF1FB6"/>
    <w:rsid w:val="00C03667"/>
    <w:rsid w:val="00C0594E"/>
    <w:rsid w:val="00C076B7"/>
    <w:rsid w:val="00C115F5"/>
    <w:rsid w:val="00C13A80"/>
    <w:rsid w:val="00C44362"/>
    <w:rsid w:val="00C52D18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2629A"/>
    <w:rsid w:val="00D312F8"/>
    <w:rsid w:val="00D4795F"/>
    <w:rsid w:val="00D50F13"/>
    <w:rsid w:val="00D56530"/>
    <w:rsid w:val="00D605AD"/>
    <w:rsid w:val="00D61A19"/>
    <w:rsid w:val="00D64AF9"/>
    <w:rsid w:val="00D66ACD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06A83"/>
    <w:rsid w:val="00E10A61"/>
    <w:rsid w:val="00E204DA"/>
    <w:rsid w:val="00E21893"/>
    <w:rsid w:val="00E237B0"/>
    <w:rsid w:val="00E24232"/>
    <w:rsid w:val="00E259C3"/>
    <w:rsid w:val="00E25B5A"/>
    <w:rsid w:val="00E338C2"/>
    <w:rsid w:val="00E35960"/>
    <w:rsid w:val="00E35F46"/>
    <w:rsid w:val="00E4308A"/>
    <w:rsid w:val="00E439C5"/>
    <w:rsid w:val="00E61B67"/>
    <w:rsid w:val="00E61E92"/>
    <w:rsid w:val="00E735B2"/>
    <w:rsid w:val="00E81EF3"/>
    <w:rsid w:val="00E82F8D"/>
    <w:rsid w:val="00E8694B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E2AB4"/>
    <w:rsid w:val="00FE53CD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B800"/>
  <w15:docId w15:val="{77577598-C629-4125-8944-18F5EA9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3853</Words>
  <Characters>23121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2</cp:revision>
  <cp:lastPrinted>2022-12-20T11:21:00Z</cp:lastPrinted>
  <dcterms:created xsi:type="dcterms:W3CDTF">2025-01-03T09:40:00Z</dcterms:created>
  <dcterms:modified xsi:type="dcterms:W3CDTF">2025-01-03T09:40:00Z</dcterms:modified>
</cp:coreProperties>
</file>